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0095" w14:textId="77777777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All’</w:t>
      </w:r>
      <w:r w:rsidR="00EB5269" w:rsidRPr="00631C26">
        <w:rPr>
          <w:rFonts w:ascii="Calibri" w:hAnsi="Calibri" w:cs="Calibri"/>
          <w:b/>
        </w:rPr>
        <w:t>Associazione Arena Sferisterio</w:t>
      </w:r>
    </w:p>
    <w:p w14:paraId="4CF731CA" w14:textId="77777777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Via S. Maria della Porta 65</w:t>
      </w:r>
    </w:p>
    <w:p w14:paraId="423DEE2C" w14:textId="77777777" w:rsidR="002E65A6" w:rsidRPr="00631C26" w:rsidRDefault="002E65A6" w:rsidP="002E65A6">
      <w:pPr>
        <w:jc w:val="right"/>
        <w:rPr>
          <w:rFonts w:ascii="Calibri" w:hAnsi="Calibri" w:cs="Calibri"/>
          <w:b/>
          <w:sz w:val="28"/>
          <w:szCs w:val="28"/>
        </w:rPr>
      </w:pPr>
      <w:r w:rsidRPr="00631C26">
        <w:rPr>
          <w:rFonts w:ascii="Calibri" w:hAnsi="Calibri" w:cs="Calibri"/>
          <w:b/>
        </w:rPr>
        <w:t>62100 MACERATA</w:t>
      </w:r>
    </w:p>
    <w:p w14:paraId="5CE6D504" w14:textId="77777777" w:rsidR="002E65A6" w:rsidRPr="00631C26" w:rsidRDefault="002E65A6">
      <w:pPr>
        <w:jc w:val="center"/>
        <w:rPr>
          <w:rFonts w:ascii="Calibri" w:hAnsi="Calibri" w:cs="Calibri"/>
          <w:b/>
          <w:sz w:val="28"/>
          <w:szCs w:val="28"/>
        </w:rPr>
      </w:pPr>
    </w:p>
    <w:p w14:paraId="1E86DBCA" w14:textId="77777777" w:rsidR="00DC7624" w:rsidRPr="00631C26" w:rsidRDefault="00DC762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6AA85FC" w14:textId="77777777" w:rsidR="001C4DBE" w:rsidRPr="00631C26" w:rsidRDefault="001C4DBE">
      <w:pPr>
        <w:jc w:val="center"/>
        <w:rPr>
          <w:rFonts w:ascii="Calibri" w:hAnsi="Calibri" w:cs="Calibri"/>
          <w:b/>
        </w:rPr>
      </w:pPr>
    </w:p>
    <w:p w14:paraId="46E2F7D4" w14:textId="77777777" w:rsidR="00EB5269" w:rsidRPr="00631C26" w:rsidRDefault="002E65A6">
      <w:pPr>
        <w:jc w:val="center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 xml:space="preserve">DOMANDA PER LA SELEZIONE </w:t>
      </w:r>
      <w:r w:rsidR="00945EC5" w:rsidRPr="00631C26">
        <w:rPr>
          <w:rFonts w:ascii="Calibri" w:hAnsi="Calibri" w:cs="Calibri"/>
          <w:b/>
        </w:rPr>
        <w:t>DEL PERSONALE DI SALA</w:t>
      </w:r>
    </w:p>
    <w:p w14:paraId="0C4A4D58" w14:textId="77777777" w:rsidR="002E65A6" w:rsidRPr="00631C26" w:rsidRDefault="002E65A6">
      <w:pPr>
        <w:jc w:val="center"/>
        <w:rPr>
          <w:rFonts w:ascii="Calibri" w:hAnsi="Calibri" w:cs="Calibri"/>
        </w:rPr>
      </w:pPr>
    </w:p>
    <w:p w14:paraId="1985EDD5" w14:textId="77777777" w:rsidR="007943F3" w:rsidRPr="00631C26" w:rsidRDefault="007943F3">
      <w:pPr>
        <w:jc w:val="center"/>
        <w:rPr>
          <w:rFonts w:ascii="Calibri" w:hAnsi="Calibri" w:cs="Calibri"/>
        </w:rPr>
      </w:pPr>
    </w:p>
    <w:p w14:paraId="4201B515" w14:textId="77777777" w:rsidR="00DC7624" w:rsidRPr="00631C26" w:rsidRDefault="00DC7624">
      <w:pPr>
        <w:jc w:val="center"/>
        <w:rPr>
          <w:rFonts w:ascii="Calibri" w:hAnsi="Calibri" w:cs="Calibri"/>
        </w:rPr>
      </w:pPr>
    </w:p>
    <w:p w14:paraId="568CC304" w14:textId="77777777" w:rsidR="00A37FF1" w:rsidRPr="00631C26" w:rsidRDefault="007943F3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Il/la sottoscritto</w:t>
      </w:r>
      <w:r w:rsidR="00A37FF1" w:rsidRPr="00631C26">
        <w:rPr>
          <w:rFonts w:ascii="Calibri" w:hAnsi="Calibri" w:cs="Calibri"/>
        </w:rPr>
        <w:t>/a ______</w:t>
      </w:r>
      <w:r w:rsidR="001C4DBE" w:rsidRPr="00631C26">
        <w:rPr>
          <w:rFonts w:ascii="Calibri" w:hAnsi="Calibri" w:cs="Calibri"/>
        </w:rPr>
        <w:t>________________________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>nato/a a ______________</w:t>
      </w:r>
      <w:r w:rsidR="00A37FF1" w:rsidRPr="00631C26">
        <w:rPr>
          <w:rFonts w:ascii="Calibri" w:hAnsi="Calibri" w:cs="Calibri"/>
        </w:rPr>
        <w:t>__________</w:t>
      </w:r>
      <w:r w:rsidR="00631C26">
        <w:rPr>
          <w:rFonts w:ascii="Calibri" w:hAnsi="Calibri" w:cs="Calibri"/>
        </w:rPr>
        <w:t>_</w:t>
      </w:r>
    </w:p>
    <w:p w14:paraId="712248DE" w14:textId="77777777" w:rsidR="001C4DBE" w:rsidRPr="00631C26" w:rsidRDefault="007943F3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il  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>/___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>/___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>, residente</w:t>
      </w:r>
      <w:r w:rsidR="0005506B" w:rsidRPr="00631C26">
        <w:rPr>
          <w:rFonts w:ascii="Calibri" w:hAnsi="Calibri" w:cs="Calibri"/>
        </w:rPr>
        <w:t xml:space="preserve"> </w:t>
      </w:r>
      <w:r w:rsidR="00C252FE" w:rsidRPr="00631C26">
        <w:rPr>
          <w:rFonts w:ascii="Calibri" w:hAnsi="Calibri" w:cs="Calibri"/>
        </w:rPr>
        <w:t>a</w:t>
      </w:r>
      <w:r w:rsidR="001C4DBE" w:rsidRPr="00631C26">
        <w:rPr>
          <w:rFonts w:ascii="Calibri" w:hAnsi="Calibri" w:cs="Calibri"/>
        </w:rPr>
        <w:t xml:space="preserve"> __________________</w:t>
      </w:r>
      <w:r w:rsidR="00F931F8" w:rsidRPr="00631C26">
        <w:rPr>
          <w:rFonts w:ascii="Calibri" w:hAnsi="Calibri" w:cs="Calibri"/>
        </w:rPr>
        <w:t>_________________________</w:t>
      </w:r>
      <w:r w:rsidR="00771E90" w:rsidRPr="00631C26">
        <w:rPr>
          <w:rFonts w:ascii="Calibri" w:hAnsi="Calibri" w:cs="Calibri"/>
        </w:rPr>
        <w:t>__________</w:t>
      </w:r>
      <w:r w:rsidR="001C4DBE" w:rsidRPr="00631C26">
        <w:rPr>
          <w:rFonts w:ascii="Calibri" w:hAnsi="Calibri" w:cs="Calibri"/>
        </w:rPr>
        <w:t xml:space="preserve"> </w:t>
      </w:r>
    </w:p>
    <w:p w14:paraId="4B525360" w14:textId="77777777" w:rsidR="001C4DBE" w:rsidRPr="00631C26" w:rsidRDefault="00A37FF1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via _________________________</w:t>
      </w:r>
      <w:r w:rsidR="001C4DBE" w:rsidRPr="00631C26">
        <w:rPr>
          <w:rFonts w:ascii="Calibri" w:hAnsi="Calibri" w:cs="Calibri"/>
        </w:rPr>
        <w:t>__________</w:t>
      </w:r>
      <w:r w:rsidR="00A953E5" w:rsidRPr="00631C26">
        <w:rPr>
          <w:rFonts w:ascii="Calibri" w:hAnsi="Calibri" w:cs="Calibri"/>
        </w:rPr>
        <w:t>_</w:t>
      </w:r>
      <w:r w:rsidR="001C4DBE" w:rsidRPr="00631C26">
        <w:rPr>
          <w:rFonts w:ascii="Calibri" w:hAnsi="Calibri" w:cs="Calibri"/>
        </w:rPr>
        <w:t xml:space="preserve"> </w:t>
      </w:r>
      <w:r w:rsidRPr="00631C26">
        <w:rPr>
          <w:rFonts w:ascii="Calibri" w:hAnsi="Calibri" w:cs="Calibri"/>
        </w:rPr>
        <w:t>n.___</w:t>
      </w:r>
      <w:r w:rsidR="001C4DBE" w:rsidRPr="00631C26">
        <w:rPr>
          <w:rFonts w:ascii="Calibri" w:hAnsi="Calibri" w:cs="Calibri"/>
        </w:rPr>
        <w:t>_____</w:t>
      </w:r>
      <w:r w:rsidRPr="00631C26">
        <w:rPr>
          <w:rFonts w:ascii="Calibri" w:hAnsi="Calibri" w:cs="Calibri"/>
        </w:rPr>
        <w:t xml:space="preserve"> tel. ________________</w:t>
      </w:r>
      <w:r w:rsidR="001C4DBE" w:rsidRPr="00631C26">
        <w:rPr>
          <w:rFonts w:ascii="Calibri" w:hAnsi="Calibri" w:cs="Calibri"/>
        </w:rPr>
        <w:t>__________</w:t>
      </w:r>
    </w:p>
    <w:p w14:paraId="305564EA" w14:textId="77777777" w:rsidR="00771E90" w:rsidRPr="00631C26" w:rsidRDefault="00771E90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indirizzo mail</w:t>
      </w:r>
      <w:r w:rsidR="004C11B8" w:rsidRPr="00631C26">
        <w:rPr>
          <w:rFonts w:ascii="Calibri" w:hAnsi="Calibri" w:cs="Calibri"/>
        </w:rPr>
        <w:t xml:space="preserve"> </w:t>
      </w:r>
      <w:r w:rsidRPr="00631C26">
        <w:rPr>
          <w:rFonts w:ascii="Calibri" w:hAnsi="Calibri" w:cs="Calibri"/>
        </w:rPr>
        <w:t>___________________________</w:t>
      </w:r>
      <w:r w:rsidR="004C11B8" w:rsidRPr="00631C26">
        <w:rPr>
          <w:rFonts w:ascii="Calibri" w:hAnsi="Calibri" w:cs="Calibri"/>
        </w:rPr>
        <w:t xml:space="preserve"> </w:t>
      </w:r>
      <w:r w:rsidR="007943F3" w:rsidRPr="00631C26">
        <w:rPr>
          <w:rFonts w:ascii="Calibri" w:hAnsi="Calibri" w:cs="Calibri"/>
        </w:rPr>
        <w:t xml:space="preserve">codice </w:t>
      </w:r>
      <w:r w:rsidR="001C4DBE" w:rsidRPr="00631C26">
        <w:rPr>
          <w:rFonts w:ascii="Calibri" w:hAnsi="Calibri" w:cs="Calibri"/>
        </w:rPr>
        <w:t>fiscale ____________________________</w:t>
      </w:r>
    </w:p>
    <w:p w14:paraId="570D3315" w14:textId="77777777" w:rsidR="007943F3" w:rsidRPr="00631C26" w:rsidRDefault="007943F3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nazionalità_____________</w:t>
      </w:r>
      <w:r w:rsidR="00A37FF1" w:rsidRPr="00631C26">
        <w:rPr>
          <w:rFonts w:ascii="Calibri" w:hAnsi="Calibri" w:cs="Calibri"/>
        </w:rPr>
        <w:t>_____</w:t>
      </w:r>
      <w:r w:rsidR="001C4DBE" w:rsidRPr="00631C26">
        <w:rPr>
          <w:rFonts w:ascii="Calibri" w:hAnsi="Calibri" w:cs="Calibri"/>
        </w:rPr>
        <w:t>____________</w:t>
      </w:r>
    </w:p>
    <w:p w14:paraId="306D90CF" w14:textId="77777777" w:rsidR="00DC7624" w:rsidRPr="00631C26" w:rsidRDefault="00DC7624" w:rsidP="00DC7624">
      <w:pPr>
        <w:pStyle w:val="Titolo1"/>
        <w:spacing w:line="240" w:lineRule="auto"/>
        <w:rPr>
          <w:rFonts w:ascii="Calibri" w:hAnsi="Calibri" w:cs="Calibri"/>
          <w:sz w:val="24"/>
          <w:szCs w:val="24"/>
        </w:rPr>
      </w:pPr>
    </w:p>
    <w:p w14:paraId="7659296A" w14:textId="77777777" w:rsidR="007943F3" w:rsidRPr="00631C26" w:rsidRDefault="007943F3" w:rsidP="00DC7624">
      <w:pPr>
        <w:pStyle w:val="Titolo1"/>
        <w:spacing w:line="240" w:lineRule="auto"/>
        <w:rPr>
          <w:rFonts w:ascii="Calibri" w:hAnsi="Calibri" w:cs="Calibri"/>
          <w:sz w:val="24"/>
          <w:szCs w:val="24"/>
        </w:rPr>
      </w:pPr>
      <w:r w:rsidRPr="00631C26">
        <w:rPr>
          <w:rFonts w:ascii="Calibri" w:hAnsi="Calibri" w:cs="Calibri"/>
          <w:sz w:val="24"/>
          <w:szCs w:val="24"/>
        </w:rPr>
        <w:t>CHIEDE</w:t>
      </w:r>
    </w:p>
    <w:p w14:paraId="5596CE01" w14:textId="77777777" w:rsidR="00DC7624" w:rsidRPr="00631C26" w:rsidRDefault="00DC7624" w:rsidP="00DC7624">
      <w:pPr>
        <w:rPr>
          <w:rFonts w:ascii="Calibri" w:hAnsi="Calibri" w:cs="Calibri"/>
          <w:lang w:eastAsia="it-IT"/>
        </w:rPr>
      </w:pPr>
    </w:p>
    <w:p w14:paraId="1569D801" w14:textId="77777777" w:rsidR="004C11B8" w:rsidRPr="00631C26" w:rsidRDefault="004C11B8" w:rsidP="004C11B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di poter partecipare alla selezione per lo svolgimento del servizio di </w:t>
      </w:r>
      <w:r w:rsidRPr="00631C26">
        <w:rPr>
          <w:rFonts w:ascii="Calibri" w:hAnsi="Calibri" w:cs="Calibri"/>
          <w:b/>
        </w:rPr>
        <w:t>personale di sala</w:t>
      </w:r>
      <w:r w:rsidRPr="00631C26">
        <w:rPr>
          <w:rFonts w:ascii="Calibri" w:hAnsi="Calibri" w:cs="Calibri"/>
        </w:rPr>
        <w:t xml:space="preserve"> nell’ambito degli spettacoli in programmazione all’Arena Sferisterio di Macerata (o presso altri luoghi di spettacolo o di prova, utilizzati o gestiti dall’Associazione Arena Sferisterio) </w:t>
      </w:r>
      <w:r w:rsidRPr="00631C26">
        <w:rPr>
          <w:rFonts w:ascii="Calibri" w:hAnsi="Calibri" w:cs="Calibri"/>
          <w:b/>
        </w:rPr>
        <w:t xml:space="preserve">da </w:t>
      </w:r>
      <w:r w:rsidR="008630D4" w:rsidRPr="00631C26">
        <w:rPr>
          <w:rFonts w:ascii="Calibri" w:hAnsi="Calibri" w:cs="Calibri"/>
          <w:b/>
        </w:rPr>
        <w:t>luglio</w:t>
      </w:r>
      <w:r w:rsidRPr="00631C26">
        <w:rPr>
          <w:rFonts w:ascii="Calibri" w:hAnsi="Calibri" w:cs="Calibri"/>
          <w:b/>
        </w:rPr>
        <w:t xml:space="preserve"> a settembre 20</w:t>
      </w:r>
      <w:r w:rsidR="008630D4" w:rsidRPr="00631C26">
        <w:rPr>
          <w:rFonts w:ascii="Calibri" w:hAnsi="Calibri" w:cs="Calibri"/>
          <w:b/>
        </w:rPr>
        <w:t>21</w:t>
      </w:r>
      <w:r w:rsidR="00EB1F20" w:rsidRPr="00631C26">
        <w:rPr>
          <w:rFonts w:ascii="Calibri" w:hAnsi="Calibri" w:cs="Calibri"/>
        </w:rPr>
        <w:t>.</w:t>
      </w:r>
    </w:p>
    <w:p w14:paraId="18905776" w14:textId="77777777" w:rsidR="00A33552" w:rsidRPr="00631C26" w:rsidRDefault="007943F3" w:rsidP="00910013">
      <w:pPr>
        <w:spacing w:line="36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ab/>
      </w:r>
    </w:p>
    <w:p w14:paraId="74780D13" w14:textId="77777777" w:rsidR="00D23C4F" w:rsidRPr="00631C26" w:rsidRDefault="007943F3" w:rsidP="00910013">
      <w:pPr>
        <w:spacing w:line="36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A tale scopo </w:t>
      </w:r>
    </w:p>
    <w:p w14:paraId="3C9A8F7C" w14:textId="77777777" w:rsidR="00D23C4F" w:rsidRPr="00631C26" w:rsidRDefault="002E65A6">
      <w:pPr>
        <w:jc w:val="center"/>
        <w:rPr>
          <w:rFonts w:ascii="Calibri" w:hAnsi="Calibri" w:cs="Calibri"/>
          <w:b/>
          <w:bCs/>
        </w:rPr>
      </w:pPr>
      <w:r w:rsidRPr="00631C26">
        <w:rPr>
          <w:rFonts w:ascii="Calibri" w:hAnsi="Calibri" w:cs="Calibri"/>
          <w:b/>
          <w:bCs/>
        </w:rPr>
        <w:t>DICHIARA</w:t>
      </w:r>
    </w:p>
    <w:p w14:paraId="107F4C03" w14:textId="77777777" w:rsidR="00EB5269" w:rsidRPr="00631C26" w:rsidRDefault="00EB5269">
      <w:pPr>
        <w:jc w:val="both"/>
        <w:rPr>
          <w:rFonts w:ascii="Calibri" w:hAnsi="Calibri" w:cs="Calibri"/>
          <w:b/>
        </w:rPr>
      </w:pPr>
    </w:p>
    <w:p w14:paraId="7E93B8E5" w14:textId="77777777" w:rsidR="001A10B9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704C55" w:rsidRPr="00631C26">
        <w:rPr>
          <w:rFonts w:ascii="Calibri" w:hAnsi="Calibri" w:cs="Calibri"/>
        </w:rPr>
        <w:t xml:space="preserve">i aver preso </w:t>
      </w:r>
      <w:r w:rsidR="000B4377" w:rsidRPr="00631C26">
        <w:rPr>
          <w:rFonts w:ascii="Calibri" w:hAnsi="Calibri" w:cs="Calibri"/>
        </w:rPr>
        <w:t>conoscenza</w:t>
      </w:r>
      <w:r w:rsidRPr="00631C26">
        <w:rPr>
          <w:rFonts w:ascii="Calibri" w:hAnsi="Calibri" w:cs="Calibri"/>
        </w:rPr>
        <w:t xml:space="preserve"> di quanto previsto dall’avviso </w:t>
      </w:r>
      <w:r w:rsidR="00704C55" w:rsidRPr="00631C26">
        <w:rPr>
          <w:rFonts w:ascii="Calibri" w:hAnsi="Calibri" w:cs="Calibri"/>
        </w:rPr>
        <w:t>di selezione;</w:t>
      </w:r>
    </w:p>
    <w:p w14:paraId="04293709" w14:textId="77777777" w:rsidR="00E9623A" w:rsidRPr="00631C26" w:rsidRDefault="00E9623A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797C1B" w:rsidRPr="00631C26">
        <w:rPr>
          <w:rFonts w:ascii="Calibri" w:hAnsi="Calibri" w:cs="Calibri"/>
        </w:rPr>
        <w:t>i essere</w:t>
      </w:r>
      <w:r w:rsidR="001A10B9" w:rsidRPr="00631C26">
        <w:rPr>
          <w:rFonts w:ascii="Calibri" w:hAnsi="Calibri" w:cs="Calibri"/>
        </w:rPr>
        <w:t xml:space="preserve"> </w:t>
      </w:r>
      <w:r w:rsidR="00A26230" w:rsidRPr="00631C26">
        <w:rPr>
          <w:rFonts w:ascii="Calibri" w:hAnsi="Calibri" w:cs="Calibri"/>
        </w:rPr>
        <w:t xml:space="preserve">maggiorenne alla data di presentazione della domanda </w:t>
      </w:r>
      <w:r w:rsidR="000F0BA8" w:rsidRPr="00631C26">
        <w:rPr>
          <w:rFonts w:ascii="Calibri" w:hAnsi="Calibri" w:cs="Calibri"/>
        </w:rPr>
        <w:t xml:space="preserve">di ammissione </w:t>
      </w:r>
      <w:r w:rsidR="00A26230" w:rsidRPr="00631C26">
        <w:rPr>
          <w:rFonts w:ascii="Calibri" w:hAnsi="Calibri" w:cs="Calibri"/>
        </w:rPr>
        <w:t xml:space="preserve">e di età inferiore a </w:t>
      </w:r>
      <w:r w:rsidR="00797C1B" w:rsidRPr="00631C26">
        <w:rPr>
          <w:rFonts w:ascii="Calibri" w:hAnsi="Calibri" w:cs="Calibri"/>
        </w:rPr>
        <w:t>3</w:t>
      </w:r>
      <w:r w:rsidR="001A10B9" w:rsidRPr="00631C26">
        <w:rPr>
          <w:rFonts w:ascii="Calibri" w:hAnsi="Calibri" w:cs="Calibri"/>
        </w:rPr>
        <w:t>5 anni</w:t>
      </w:r>
      <w:r w:rsidR="00A26230" w:rsidRPr="00631C26">
        <w:rPr>
          <w:rFonts w:ascii="Calibri" w:hAnsi="Calibri" w:cs="Calibri"/>
        </w:rPr>
        <w:t xml:space="preserve"> (nato/a dopo il 30/09/198</w:t>
      </w:r>
      <w:r w:rsidR="008630D4" w:rsidRPr="00631C26">
        <w:rPr>
          <w:rFonts w:ascii="Calibri" w:hAnsi="Calibri" w:cs="Calibri"/>
        </w:rPr>
        <w:t>6</w:t>
      </w:r>
      <w:r w:rsidR="00A26230" w:rsidRPr="00631C26">
        <w:rPr>
          <w:rFonts w:ascii="Calibri" w:hAnsi="Calibri" w:cs="Calibri"/>
        </w:rPr>
        <w:t>)</w:t>
      </w:r>
      <w:r w:rsidR="001A10B9" w:rsidRPr="00631C26">
        <w:rPr>
          <w:rFonts w:ascii="Calibri" w:hAnsi="Calibri" w:cs="Calibri"/>
        </w:rPr>
        <w:t xml:space="preserve">; </w:t>
      </w:r>
    </w:p>
    <w:p w14:paraId="3C3101E7" w14:textId="77777777" w:rsidR="00D856B7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2E65A6" w:rsidRPr="00631C26">
        <w:rPr>
          <w:rFonts w:ascii="Calibri" w:hAnsi="Calibri" w:cs="Calibri"/>
        </w:rPr>
        <w:t>i e</w:t>
      </w:r>
      <w:r w:rsidR="00EB5269" w:rsidRPr="00631C26">
        <w:rPr>
          <w:rFonts w:ascii="Calibri" w:hAnsi="Calibri" w:cs="Calibri"/>
        </w:rPr>
        <w:t>ssere in possesso del diploma di scuola media superiore</w:t>
      </w:r>
      <w:r w:rsidR="009A6EC1" w:rsidRPr="00631C26">
        <w:rPr>
          <w:rFonts w:ascii="Calibri" w:hAnsi="Calibri" w:cs="Calibri"/>
        </w:rPr>
        <w:t>;</w:t>
      </w:r>
      <w:r w:rsidR="00D856B7" w:rsidRPr="00631C26">
        <w:rPr>
          <w:rFonts w:ascii="Calibri" w:hAnsi="Calibri" w:cs="Calibri"/>
        </w:rPr>
        <w:t xml:space="preserve"> </w:t>
      </w:r>
    </w:p>
    <w:p w14:paraId="3F22C625" w14:textId="77777777" w:rsidR="00A03799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  <w:i/>
        </w:rPr>
      </w:pPr>
      <w:r w:rsidRPr="00631C26">
        <w:rPr>
          <w:rFonts w:ascii="Calibri" w:hAnsi="Calibri" w:cs="Calibri"/>
        </w:rPr>
        <w:t>d</w:t>
      </w:r>
      <w:r w:rsidR="002E65A6" w:rsidRPr="00631C26">
        <w:rPr>
          <w:rFonts w:ascii="Calibri" w:hAnsi="Calibri" w:cs="Calibri"/>
        </w:rPr>
        <w:t>i e</w:t>
      </w:r>
      <w:r w:rsidR="00EB5269" w:rsidRPr="00631C26">
        <w:rPr>
          <w:rFonts w:ascii="Calibri" w:hAnsi="Calibri" w:cs="Calibri"/>
        </w:rPr>
        <w:t xml:space="preserve">ssere </w:t>
      </w:r>
      <w:r w:rsidR="00C42C9B" w:rsidRPr="00631C26">
        <w:rPr>
          <w:rFonts w:ascii="Calibri" w:hAnsi="Calibri" w:cs="Calibri"/>
        </w:rPr>
        <w:t>inoccupato/</w:t>
      </w:r>
      <w:r w:rsidR="00EB5269" w:rsidRPr="00631C26">
        <w:rPr>
          <w:rFonts w:ascii="Calibri" w:hAnsi="Calibri" w:cs="Calibri"/>
        </w:rPr>
        <w:t>disoccupato e</w:t>
      </w:r>
      <w:r w:rsidR="006A097C" w:rsidRPr="00631C26">
        <w:rPr>
          <w:rFonts w:ascii="Calibri" w:hAnsi="Calibri" w:cs="Calibri"/>
        </w:rPr>
        <w:t>d</w:t>
      </w:r>
      <w:r w:rsidR="00EB5269" w:rsidRPr="00631C26">
        <w:rPr>
          <w:rFonts w:ascii="Calibri" w:hAnsi="Calibri" w:cs="Calibri"/>
        </w:rPr>
        <w:t xml:space="preserve"> iscritto nelle</w:t>
      </w:r>
      <w:r w:rsidR="00B4100D" w:rsidRPr="00631C26">
        <w:rPr>
          <w:rFonts w:ascii="Calibri" w:hAnsi="Calibri" w:cs="Calibri"/>
        </w:rPr>
        <w:t xml:space="preserve"> relative</w:t>
      </w:r>
      <w:r w:rsidR="00EB5269" w:rsidRPr="00631C26">
        <w:rPr>
          <w:rFonts w:ascii="Calibri" w:hAnsi="Calibri" w:cs="Calibri"/>
        </w:rPr>
        <w:t xml:space="preserve"> liste de</w:t>
      </w:r>
      <w:r w:rsidR="00B4100D" w:rsidRPr="00631C26">
        <w:rPr>
          <w:rFonts w:ascii="Calibri" w:hAnsi="Calibri" w:cs="Calibri"/>
        </w:rPr>
        <w:t>i competenti organismi locali di collocamento (CIOF)</w:t>
      </w:r>
      <w:r w:rsidR="008A562B" w:rsidRPr="00631C26">
        <w:rPr>
          <w:rFonts w:ascii="Calibri" w:hAnsi="Calibri" w:cs="Calibri"/>
        </w:rPr>
        <w:t xml:space="preserve"> / essere iscritto a facoltà universitaria </w:t>
      </w:r>
      <w:r w:rsidR="008A562B" w:rsidRPr="00631C26">
        <w:rPr>
          <w:rFonts w:ascii="Calibri" w:hAnsi="Calibri" w:cs="Calibri"/>
          <w:i/>
        </w:rPr>
        <w:t>(</w:t>
      </w:r>
      <w:r w:rsidR="008A562B" w:rsidRPr="00631C26">
        <w:rPr>
          <w:rFonts w:ascii="Calibri" w:hAnsi="Calibri" w:cs="Calibri"/>
          <w:i/>
          <w:u w:val="single"/>
        </w:rPr>
        <w:t>cancellare l’opzione che non interessa</w:t>
      </w:r>
      <w:r w:rsidR="008A562B" w:rsidRPr="00631C26">
        <w:rPr>
          <w:rFonts w:ascii="Calibri" w:hAnsi="Calibri" w:cs="Calibri"/>
          <w:i/>
        </w:rPr>
        <w:t>)</w:t>
      </w:r>
      <w:r w:rsidR="000A72BF" w:rsidRPr="00631C26">
        <w:rPr>
          <w:rFonts w:ascii="Calibri" w:hAnsi="Calibri" w:cs="Calibri"/>
        </w:rPr>
        <w:t>;</w:t>
      </w:r>
    </w:p>
    <w:p w14:paraId="3418615E" w14:textId="77777777" w:rsidR="00CD1F1B" w:rsidRPr="00631C26" w:rsidRDefault="001A10B9" w:rsidP="00E15FF4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8B289F" w:rsidRPr="00631C26">
        <w:rPr>
          <w:rFonts w:ascii="Calibri" w:hAnsi="Calibri" w:cs="Calibri"/>
        </w:rPr>
        <w:t>i essere in possesso di idoneità fisica alla mansione</w:t>
      </w:r>
      <w:r w:rsidR="00A03799" w:rsidRPr="00631C26">
        <w:rPr>
          <w:rFonts w:ascii="Calibri" w:hAnsi="Calibri" w:cs="Calibri"/>
        </w:rPr>
        <w:t xml:space="preserve">; </w:t>
      </w:r>
    </w:p>
    <w:p w14:paraId="265C2A84" w14:textId="77777777" w:rsidR="00EB5269" w:rsidRPr="00631C26" w:rsidRDefault="001A10B9" w:rsidP="00E15FF4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2E65A6" w:rsidRPr="00631C26">
        <w:rPr>
          <w:rFonts w:ascii="Calibri" w:hAnsi="Calibri" w:cs="Calibri"/>
        </w:rPr>
        <w:t>i n</w:t>
      </w:r>
      <w:r w:rsidR="005D1D8B" w:rsidRPr="00631C26">
        <w:rPr>
          <w:rFonts w:ascii="Calibri" w:hAnsi="Calibri" w:cs="Calibri"/>
        </w:rPr>
        <w:t>on essere stato condannato</w:t>
      </w:r>
      <w:r w:rsidR="00EB5269" w:rsidRPr="00631C26">
        <w:rPr>
          <w:rFonts w:ascii="Calibri" w:hAnsi="Calibri" w:cs="Calibri"/>
        </w:rPr>
        <w:t xml:space="preserve">, anche con sentenza non definitiva, per delitti non colposi; </w:t>
      </w:r>
    </w:p>
    <w:p w14:paraId="38D7DBDA" w14:textId="77777777" w:rsidR="00EB5269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2E65A6" w:rsidRPr="00631C26">
        <w:rPr>
          <w:rFonts w:ascii="Calibri" w:hAnsi="Calibri" w:cs="Calibri"/>
        </w:rPr>
        <w:t>i n</w:t>
      </w:r>
      <w:r w:rsidR="00EB5269" w:rsidRPr="00631C26">
        <w:rPr>
          <w:rFonts w:ascii="Calibri" w:hAnsi="Calibri" w:cs="Calibri"/>
        </w:rPr>
        <w:t>on essere sottopost</w:t>
      </w:r>
      <w:r w:rsidR="005D1D8B" w:rsidRPr="00631C26">
        <w:rPr>
          <w:rFonts w:ascii="Calibri" w:hAnsi="Calibri" w:cs="Calibri"/>
        </w:rPr>
        <w:t>o</w:t>
      </w:r>
      <w:r w:rsidR="00232692" w:rsidRPr="00631C26">
        <w:rPr>
          <w:rFonts w:ascii="Calibri" w:hAnsi="Calibri" w:cs="Calibri"/>
        </w:rPr>
        <w:t>,</w:t>
      </w:r>
      <w:r w:rsidR="00EB5269" w:rsidRPr="00631C26">
        <w:rPr>
          <w:rFonts w:ascii="Calibri" w:hAnsi="Calibri" w:cs="Calibri"/>
        </w:rPr>
        <w:t xml:space="preserve"> </w:t>
      </w:r>
      <w:r w:rsidR="001B344D" w:rsidRPr="00631C26">
        <w:rPr>
          <w:rFonts w:ascii="Calibri" w:hAnsi="Calibri" w:cs="Calibri"/>
        </w:rPr>
        <w:t>né e</w:t>
      </w:r>
      <w:r w:rsidR="00EB5269" w:rsidRPr="00631C26">
        <w:rPr>
          <w:rFonts w:ascii="Calibri" w:hAnsi="Calibri" w:cs="Calibri"/>
        </w:rPr>
        <w:t>ssere stat</w:t>
      </w:r>
      <w:r w:rsidR="005D1D8B" w:rsidRPr="00631C26">
        <w:rPr>
          <w:rFonts w:ascii="Calibri" w:hAnsi="Calibri" w:cs="Calibri"/>
        </w:rPr>
        <w:t>o</w:t>
      </w:r>
      <w:r w:rsidR="00EB5269" w:rsidRPr="00631C26">
        <w:rPr>
          <w:rFonts w:ascii="Calibri" w:hAnsi="Calibri" w:cs="Calibri"/>
        </w:rPr>
        <w:t xml:space="preserve"> sottopost</w:t>
      </w:r>
      <w:r w:rsidR="005D1D8B" w:rsidRPr="00631C26">
        <w:rPr>
          <w:rFonts w:ascii="Calibri" w:hAnsi="Calibri" w:cs="Calibri"/>
        </w:rPr>
        <w:t>o</w:t>
      </w:r>
      <w:r w:rsidR="00EB5269" w:rsidRPr="00631C26">
        <w:rPr>
          <w:rFonts w:ascii="Calibri" w:hAnsi="Calibri" w:cs="Calibri"/>
        </w:rPr>
        <w:t xml:space="preserve"> a misure di prevenzione ovvero destinatari</w:t>
      </w:r>
      <w:r w:rsidR="005D1D8B" w:rsidRPr="00631C26">
        <w:rPr>
          <w:rFonts w:ascii="Calibri" w:hAnsi="Calibri" w:cs="Calibri"/>
        </w:rPr>
        <w:t>o</w:t>
      </w:r>
      <w:r w:rsidR="00EB5269" w:rsidRPr="00631C26">
        <w:rPr>
          <w:rFonts w:ascii="Calibri" w:hAnsi="Calibri" w:cs="Calibri"/>
        </w:rPr>
        <w:t xml:space="preserve"> di provvedimenti di cui all’art. 6 della L. 13 dicembre 1980 n. 401; </w:t>
      </w:r>
    </w:p>
    <w:p w14:paraId="4C1A0220" w14:textId="77777777" w:rsidR="00431C84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a</w:t>
      </w:r>
      <w:r w:rsidR="00431C84" w:rsidRPr="00631C26">
        <w:rPr>
          <w:rFonts w:ascii="Calibri" w:hAnsi="Calibri" w:cs="Calibri"/>
        </w:rPr>
        <w:t>vere ottima conoscenza della lingua italiana e buona conoscenza della lingua inglese</w:t>
      </w:r>
      <w:r w:rsidR="00761BD5" w:rsidRPr="00631C26">
        <w:rPr>
          <w:rFonts w:ascii="Calibri" w:hAnsi="Calibri" w:cs="Calibri"/>
        </w:rPr>
        <w:t xml:space="preserve"> (pari a livello B</w:t>
      </w:r>
      <w:r w:rsidR="00232588" w:rsidRPr="00631C26">
        <w:rPr>
          <w:rFonts w:ascii="Calibri" w:hAnsi="Calibri" w:cs="Calibri"/>
        </w:rPr>
        <w:t>2</w:t>
      </w:r>
      <w:r w:rsidR="00761BD5" w:rsidRPr="00631C26">
        <w:rPr>
          <w:rFonts w:ascii="Calibri" w:hAnsi="Calibri" w:cs="Calibri"/>
        </w:rPr>
        <w:t xml:space="preserve"> quadro di riferimento europeo)</w:t>
      </w:r>
      <w:r w:rsidR="009E220B" w:rsidRPr="00631C26">
        <w:rPr>
          <w:rFonts w:ascii="Calibri" w:hAnsi="Calibri" w:cs="Calibri"/>
        </w:rPr>
        <w:t>;</w:t>
      </w:r>
    </w:p>
    <w:p w14:paraId="1CD06DDA" w14:textId="77777777" w:rsidR="001C4DBE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  <w:i/>
        </w:rPr>
        <w:lastRenderedPageBreak/>
        <w:t>(p</w:t>
      </w:r>
      <w:r w:rsidR="00EB5269" w:rsidRPr="00631C26">
        <w:rPr>
          <w:rFonts w:ascii="Calibri" w:hAnsi="Calibri" w:cs="Calibri"/>
          <w:i/>
        </w:rPr>
        <w:t>er i candidati non appartenenti a Paesi membri dell’Unione Europea</w:t>
      </w:r>
      <w:r w:rsidRPr="00631C26">
        <w:rPr>
          <w:rFonts w:ascii="Calibri" w:hAnsi="Calibri" w:cs="Calibri"/>
          <w:i/>
        </w:rPr>
        <w:t>)</w:t>
      </w:r>
      <w:r w:rsidR="00C453C0" w:rsidRPr="00631C26">
        <w:rPr>
          <w:rFonts w:ascii="Calibri" w:hAnsi="Calibri" w:cs="Calibri"/>
        </w:rPr>
        <w:t>: di</w:t>
      </w:r>
      <w:r w:rsidR="00EB5269" w:rsidRPr="00631C26">
        <w:rPr>
          <w:rFonts w:ascii="Calibri" w:hAnsi="Calibri" w:cs="Calibri"/>
        </w:rPr>
        <w:t xml:space="preserve"> posse</w:t>
      </w:r>
      <w:r w:rsidR="00C453C0" w:rsidRPr="00631C26">
        <w:rPr>
          <w:rFonts w:ascii="Calibri" w:hAnsi="Calibri" w:cs="Calibri"/>
        </w:rPr>
        <w:t xml:space="preserve">dere </w:t>
      </w:r>
      <w:r w:rsidR="00EB5269" w:rsidRPr="00631C26">
        <w:rPr>
          <w:rFonts w:ascii="Calibri" w:hAnsi="Calibri" w:cs="Calibri"/>
        </w:rPr>
        <w:t>regolare permesso di soggiorno che consenta lo svolgimento di attività lavorativa senza limitazioni orarie</w:t>
      </w:r>
      <w:r w:rsidR="008A1673" w:rsidRPr="00631C26">
        <w:rPr>
          <w:rFonts w:ascii="Calibri" w:hAnsi="Calibri" w:cs="Calibri"/>
        </w:rPr>
        <w:t>.</w:t>
      </w:r>
      <w:r w:rsidR="00EB5269" w:rsidRPr="00631C26">
        <w:rPr>
          <w:rFonts w:ascii="Calibri" w:hAnsi="Calibri" w:cs="Calibri"/>
        </w:rPr>
        <w:t xml:space="preserve"> </w:t>
      </w:r>
    </w:p>
    <w:p w14:paraId="03131113" w14:textId="77777777" w:rsidR="004A1FBD" w:rsidRPr="00631C26" w:rsidRDefault="004A1FBD" w:rsidP="004A1FBD">
      <w:pPr>
        <w:spacing w:before="60" w:after="60"/>
        <w:ind w:left="426"/>
        <w:jc w:val="both"/>
        <w:rPr>
          <w:rFonts w:ascii="Calibri" w:hAnsi="Calibri" w:cs="Calibri"/>
        </w:rPr>
      </w:pPr>
    </w:p>
    <w:p w14:paraId="0D82C751" w14:textId="77777777" w:rsidR="008B289F" w:rsidRPr="00631C26" w:rsidRDefault="008B289F" w:rsidP="008B289F">
      <w:pPr>
        <w:ind w:left="720"/>
        <w:rPr>
          <w:rFonts w:ascii="Calibri" w:hAnsi="Calibri" w:cs="Calibri"/>
        </w:rPr>
      </w:pPr>
    </w:p>
    <w:p w14:paraId="6D2537DB" w14:textId="77777777" w:rsidR="00F06D60" w:rsidRPr="00631C26" w:rsidRDefault="008B289F" w:rsidP="007E5690">
      <w:pPr>
        <w:ind w:left="720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DICHIARA</w:t>
      </w:r>
      <w:r w:rsidR="00CB50A1" w:rsidRPr="00631C26">
        <w:rPr>
          <w:rFonts w:ascii="Calibri" w:hAnsi="Calibri" w:cs="Calibri"/>
        </w:rPr>
        <w:t xml:space="preserve"> ALTRESI’</w:t>
      </w:r>
      <w:r w:rsidRPr="00631C26">
        <w:rPr>
          <w:rFonts w:ascii="Calibri" w:hAnsi="Calibri" w:cs="Calibri"/>
        </w:rPr>
        <w:t xml:space="preserve"> DI ESSERE IN POSSESSO DEI SEGUENTI TITOLI</w:t>
      </w:r>
    </w:p>
    <w:p w14:paraId="47DCBDB3" w14:textId="77777777" w:rsidR="00CB50A1" w:rsidRPr="00631C26" w:rsidRDefault="00CB50A1" w:rsidP="007E5690">
      <w:pPr>
        <w:ind w:left="720"/>
        <w:jc w:val="center"/>
        <w:rPr>
          <w:rFonts w:ascii="Calibri" w:hAnsi="Calibri" w:cs="Calibri"/>
          <w:i/>
        </w:rPr>
      </w:pPr>
      <w:r w:rsidRPr="00631C26">
        <w:rPr>
          <w:rFonts w:ascii="Calibri" w:hAnsi="Calibri" w:cs="Calibri"/>
          <w:i/>
        </w:rPr>
        <w:t>(barrare</w:t>
      </w:r>
      <w:r w:rsidR="00E15FF4" w:rsidRPr="00631C26">
        <w:rPr>
          <w:rFonts w:ascii="Calibri" w:hAnsi="Calibri" w:cs="Calibri"/>
          <w:i/>
        </w:rPr>
        <w:t xml:space="preserve"> l</w:t>
      </w:r>
      <w:r w:rsidRPr="00631C26">
        <w:rPr>
          <w:rFonts w:ascii="Calibri" w:hAnsi="Calibri" w:cs="Calibri"/>
          <w:i/>
        </w:rPr>
        <w:t>e caselle di interesse)</w:t>
      </w:r>
    </w:p>
    <w:p w14:paraId="7A6660A7" w14:textId="77777777" w:rsidR="0069142B" w:rsidRPr="00631C26" w:rsidRDefault="0069142B" w:rsidP="001C4DBE">
      <w:pPr>
        <w:jc w:val="both"/>
        <w:rPr>
          <w:rFonts w:ascii="Calibri" w:hAnsi="Calibri" w:cs="Calibri"/>
        </w:rPr>
      </w:pPr>
    </w:p>
    <w:p w14:paraId="4496E4B3" w14:textId="77777777" w:rsidR="0069142B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servizio analogo a quello oggetto del presente avviso a favore dell’Associazione Arena Sferisterio per n.____ anni (max 3 anni)</w:t>
      </w:r>
      <w:r w:rsidR="009E220B" w:rsidRPr="00631C26">
        <w:rPr>
          <w:rFonts w:ascii="Calibri" w:hAnsi="Calibri" w:cs="Calibri"/>
        </w:rPr>
        <w:t>;</w:t>
      </w:r>
    </w:p>
    <w:p w14:paraId="6BD06E95" w14:textId="77777777" w:rsidR="00280E8C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buona conoscenza (pari a livello B</w:t>
      </w:r>
      <w:r w:rsidR="00F65C07" w:rsidRPr="00631C26">
        <w:rPr>
          <w:rFonts w:ascii="Calibri" w:hAnsi="Calibri" w:cs="Calibri"/>
        </w:rPr>
        <w:t>1</w:t>
      </w:r>
      <w:r w:rsidRPr="00631C26">
        <w:rPr>
          <w:rFonts w:ascii="Calibri" w:hAnsi="Calibri" w:cs="Calibri"/>
        </w:rPr>
        <w:t xml:space="preserve"> quadro di riferimento europeo) della seguente lingua:          □ tedesco          □ spagnolo          □ francese</w:t>
      </w:r>
      <w:r w:rsidR="002B3FCB" w:rsidRPr="00631C26">
        <w:rPr>
          <w:rFonts w:ascii="Calibri" w:hAnsi="Calibri" w:cs="Calibri"/>
        </w:rPr>
        <w:tab/>
      </w:r>
      <w:r w:rsidR="002B3FCB" w:rsidRPr="00631C26">
        <w:rPr>
          <w:rFonts w:ascii="Calibri" w:hAnsi="Calibri" w:cs="Calibri"/>
        </w:rPr>
        <w:tab/>
      </w:r>
    </w:p>
    <w:p w14:paraId="362F35E0" w14:textId="77777777" w:rsidR="00280E8C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con votazione pari a 10/10</w:t>
      </w:r>
      <w:r w:rsidR="009E220B" w:rsidRPr="00631C26">
        <w:rPr>
          <w:rFonts w:ascii="Calibri" w:hAnsi="Calibri" w:cs="Calibri"/>
        </w:rPr>
        <w:t>;</w:t>
      </w:r>
    </w:p>
    <w:p w14:paraId="4C32B402" w14:textId="77777777" w:rsidR="00280E8C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di laurea o laurea magistrale (o equivalenti del vecchio ordinamento)</w:t>
      </w:r>
      <w:r w:rsidR="009E220B" w:rsidRPr="00631C26">
        <w:rPr>
          <w:rFonts w:ascii="Calibri" w:hAnsi="Calibri" w:cs="Calibri"/>
        </w:rPr>
        <w:t>.</w:t>
      </w:r>
    </w:p>
    <w:p w14:paraId="50307E34" w14:textId="77777777" w:rsidR="008B289F" w:rsidRPr="00631C26" w:rsidRDefault="008B289F" w:rsidP="001C4DBE">
      <w:pPr>
        <w:jc w:val="both"/>
        <w:rPr>
          <w:rFonts w:ascii="Calibri" w:hAnsi="Calibri" w:cs="Calibri"/>
        </w:rPr>
      </w:pPr>
    </w:p>
    <w:p w14:paraId="6F6663AF" w14:textId="77777777" w:rsidR="00CC736A" w:rsidRPr="00631C26" w:rsidRDefault="00CC736A" w:rsidP="001C4DBE">
      <w:pPr>
        <w:jc w:val="both"/>
        <w:rPr>
          <w:rFonts w:ascii="Calibri" w:hAnsi="Calibri" w:cs="Calibri"/>
        </w:rPr>
      </w:pPr>
    </w:p>
    <w:p w14:paraId="460B25C3" w14:textId="77777777" w:rsidR="00EB5269" w:rsidRPr="00631C26" w:rsidRDefault="00EF46B0" w:rsidP="001C4DBE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Allega a</w:t>
      </w:r>
      <w:r w:rsidR="00EB5269" w:rsidRPr="00631C26">
        <w:rPr>
          <w:rFonts w:ascii="Calibri" w:hAnsi="Calibri" w:cs="Calibri"/>
        </w:rPr>
        <w:t xml:space="preserve">lla domanda </w:t>
      </w:r>
      <w:r w:rsidRPr="00631C26">
        <w:rPr>
          <w:rFonts w:ascii="Calibri" w:hAnsi="Calibri" w:cs="Calibri"/>
        </w:rPr>
        <w:t>i seguenti documenti</w:t>
      </w:r>
      <w:r w:rsidR="00EB5269" w:rsidRPr="00631C26">
        <w:rPr>
          <w:rFonts w:ascii="Calibri" w:hAnsi="Calibri" w:cs="Calibri"/>
        </w:rPr>
        <w:t xml:space="preserve">: </w:t>
      </w:r>
    </w:p>
    <w:p w14:paraId="34B486FA" w14:textId="77777777" w:rsidR="002B3FCB" w:rsidRPr="00631C26" w:rsidRDefault="002B3FCB" w:rsidP="001C4DBE">
      <w:pPr>
        <w:jc w:val="both"/>
        <w:rPr>
          <w:rFonts w:ascii="Calibri" w:hAnsi="Calibri" w:cs="Calibri"/>
        </w:rPr>
      </w:pPr>
    </w:p>
    <w:p w14:paraId="0CAAF632" w14:textId="77777777" w:rsidR="00EB5269" w:rsidRPr="00631C26" w:rsidRDefault="00EB5269" w:rsidP="00A26230">
      <w:pPr>
        <w:numPr>
          <w:ilvl w:val="0"/>
          <w:numId w:val="1"/>
        </w:numPr>
        <w:tabs>
          <w:tab w:val="clear" w:pos="780"/>
          <w:tab w:val="num" w:pos="426"/>
        </w:tabs>
        <w:spacing w:before="60" w:after="60"/>
        <w:ind w:left="426" w:hanging="426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copia fotostatica non autenticata del documento di identità </w:t>
      </w:r>
      <w:r w:rsidR="00877CBA" w:rsidRPr="00631C26">
        <w:rPr>
          <w:rFonts w:ascii="Calibri" w:hAnsi="Calibri" w:cs="Calibri"/>
        </w:rPr>
        <w:t>del sottoscrittore (</w:t>
      </w:r>
      <w:r w:rsidR="00CB50A1" w:rsidRPr="00631C26">
        <w:rPr>
          <w:rFonts w:ascii="Calibri" w:hAnsi="Calibri" w:cs="Calibri"/>
        </w:rPr>
        <w:t>art. 38 DPR 445/2000) debitamente firmata;</w:t>
      </w:r>
    </w:p>
    <w:p w14:paraId="15B399AF" w14:textId="77777777" w:rsidR="00EB5269" w:rsidRPr="00631C26" w:rsidRDefault="00EB5269" w:rsidP="00A26230">
      <w:pPr>
        <w:numPr>
          <w:ilvl w:val="0"/>
          <w:numId w:val="1"/>
        </w:numPr>
        <w:tabs>
          <w:tab w:val="clear" w:pos="780"/>
          <w:tab w:val="num" w:pos="426"/>
        </w:tabs>
        <w:spacing w:before="60" w:after="60"/>
        <w:ind w:left="426" w:hanging="426"/>
        <w:jc w:val="both"/>
        <w:rPr>
          <w:rFonts w:ascii="Calibri" w:hAnsi="Calibri" w:cs="Calibri"/>
          <w:bCs/>
        </w:rPr>
      </w:pPr>
      <w:r w:rsidRPr="00631C26">
        <w:rPr>
          <w:rFonts w:ascii="Calibri" w:hAnsi="Calibri" w:cs="Calibri"/>
        </w:rPr>
        <w:t>curriculum formativo e professionale</w:t>
      </w:r>
      <w:r w:rsidR="004E1724" w:rsidRPr="00631C26">
        <w:rPr>
          <w:rFonts w:ascii="Calibri" w:hAnsi="Calibri" w:cs="Calibri"/>
        </w:rPr>
        <w:t xml:space="preserve"> in</w:t>
      </w:r>
      <w:r w:rsidR="00494A92" w:rsidRPr="00631C26">
        <w:rPr>
          <w:rFonts w:ascii="Calibri" w:hAnsi="Calibri" w:cs="Calibri"/>
        </w:rPr>
        <w:t xml:space="preserve"> formato Europass</w:t>
      </w:r>
      <w:r w:rsidR="002B3FCB" w:rsidRPr="00631C26">
        <w:rPr>
          <w:rFonts w:ascii="Calibri" w:hAnsi="Calibri" w:cs="Calibri"/>
        </w:rPr>
        <w:t>, debitamente firmato</w:t>
      </w:r>
      <w:r w:rsidR="00B45A38" w:rsidRPr="00631C26">
        <w:rPr>
          <w:rFonts w:ascii="Calibri" w:hAnsi="Calibri" w:cs="Calibri"/>
        </w:rPr>
        <w:t>;</w:t>
      </w:r>
    </w:p>
    <w:p w14:paraId="261B86EC" w14:textId="77777777" w:rsidR="002B3FCB" w:rsidRPr="00631C26" w:rsidRDefault="002B3FCB" w:rsidP="00A26230">
      <w:pPr>
        <w:numPr>
          <w:ilvl w:val="0"/>
          <w:numId w:val="1"/>
        </w:numPr>
        <w:tabs>
          <w:tab w:val="clear" w:pos="780"/>
          <w:tab w:val="num" w:pos="426"/>
        </w:tabs>
        <w:spacing w:before="60" w:after="60"/>
        <w:ind w:left="426" w:hanging="426"/>
        <w:jc w:val="both"/>
        <w:rPr>
          <w:rFonts w:ascii="Calibri" w:hAnsi="Calibri" w:cs="Calibri"/>
          <w:bCs/>
        </w:rPr>
      </w:pPr>
      <w:r w:rsidRPr="00631C26">
        <w:rPr>
          <w:rFonts w:ascii="Calibri" w:hAnsi="Calibri" w:cs="Calibri"/>
        </w:rPr>
        <w:t>documentazione comprovante il possesso dei seguenti titoli:</w:t>
      </w:r>
    </w:p>
    <w:p w14:paraId="0913D5FE" w14:textId="77777777" w:rsidR="002B3FCB" w:rsidRPr="00631C26" w:rsidRDefault="002B3FCB" w:rsidP="00A26230">
      <w:pPr>
        <w:numPr>
          <w:ilvl w:val="0"/>
          <w:numId w:val="14"/>
        </w:numPr>
        <w:spacing w:before="60" w:after="60"/>
        <w:ind w:left="786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servizio analogo a quello oggetto del presente avviso a favore dell’Associazione Arena Sferisterio per n.____ anni (max 3 anni)</w:t>
      </w:r>
    </w:p>
    <w:p w14:paraId="590524F9" w14:textId="77777777" w:rsidR="002B3FCB" w:rsidRPr="00631C26" w:rsidRDefault="002B3FCB" w:rsidP="00A26230">
      <w:pPr>
        <w:numPr>
          <w:ilvl w:val="0"/>
          <w:numId w:val="14"/>
        </w:numPr>
        <w:spacing w:before="60" w:after="60"/>
        <w:ind w:left="786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buona conoscenza (pari a livello B1 quadro di riferimento europeo) della seguente lingua:          □ tedesco          □ spagnolo          □ francese</w:t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</w:p>
    <w:p w14:paraId="35684B09" w14:textId="77777777" w:rsidR="002B3FCB" w:rsidRPr="00631C26" w:rsidRDefault="002B3FCB" w:rsidP="00A26230">
      <w:pPr>
        <w:numPr>
          <w:ilvl w:val="0"/>
          <w:numId w:val="14"/>
        </w:numPr>
        <w:spacing w:before="60" w:after="60"/>
        <w:ind w:left="786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con votazione pari a 10/10</w:t>
      </w:r>
    </w:p>
    <w:p w14:paraId="7D13654B" w14:textId="77777777" w:rsidR="002B3FCB" w:rsidRPr="00631C26" w:rsidRDefault="002B3FCB" w:rsidP="00A26230">
      <w:pPr>
        <w:numPr>
          <w:ilvl w:val="0"/>
          <w:numId w:val="14"/>
        </w:numPr>
        <w:spacing w:before="60" w:after="60"/>
        <w:ind w:left="786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di laurea o laurea magistrale (o equivalenti del vecchio ordinamento)</w:t>
      </w:r>
    </w:p>
    <w:p w14:paraId="6C21E3F5" w14:textId="77777777" w:rsidR="002B3FCB" w:rsidRPr="00631C26" w:rsidRDefault="002B3FCB" w:rsidP="00B45A38">
      <w:pPr>
        <w:numPr>
          <w:ilvl w:val="0"/>
          <w:numId w:val="1"/>
        </w:numPr>
        <w:tabs>
          <w:tab w:val="clear" w:pos="780"/>
          <w:tab w:val="num" w:pos="426"/>
        </w:tabs>
        <w:spacing w:before="60" w:after="60"/>
        <w:ind w:hanging="78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altro_____________________________________________________________________</w:t>
      </w:r>
    </w:p>
    <w:p w14:paraId="6B3315A1" w14:textId="77777777" w:rsidR="00EF46B0" w:rsidRPr="00631C26" w:rsidRDefault="00EF46B0">
      <w:pPr>
        <w:ind w:left="420"/>
        <w:jc w:val="both"/>
        <w:rPr>
          <w:rFonts w:ascii="Calibri" w:hAnsi="Calibri" w:cs="Calibri"/>
        </w:rPr>
      </w:pPr>
    </w:p>
    <w:p w14:paraId="21D1A36C" w14:textId="77777777" w:rsidR="00631C26" w:rsidRPr="00631C26" w:rsidRDefault="007943F3" w:rsidP="00631C26">
      <w:p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Il</w:t>
      </w:r>
      <w:r w:rsidR="004E1724" w:rsidRPr="00631C26">
        <w:rPr>
          <w:rFonts w:ascii="Calibri" w:hAnsi="Calibri" w:cs="Calibri"/>
        </w:rPr>
        <w:t xml:space="preserve"> sottoscritto</w:t>
      </w:r>
      <w:r w:rsidR="00EF46B0" w:rsidRPr="00631C26">
        <w:rPr>
          <w:rFonts w:ascii="Calibri" w:hAnsi="Calibri" w:cs="Calibri"/>
        </w:rPr>
        <w:t xml:space="preserve"> autorizza il trattamento dei </w:t>
      </w:r>
      <w:r w:rsidRPr="00631C26">
        <w:rPr>
          <w:rFonts w:ascii="Calibri" w:hAnsi="Calibri" w:cs="Calibri"/>
        </w:rPr>
        <w:t>propri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dati personali contenuti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nella</w:t>
      </w:r>
      <w:r w:rsidR="00EF46B0" w:rsidRPr="00631C26">
        <w:rPr>
          <w:rFonts w:ascii="Calibri" w:hAnsi="Calibri" w:cs="Calibri"/>
        </w:rPr>
        <w:t xml:space="preserve"> presente</w:t>
      </w:r>
      <w:r w:rsidR="00EB5269" w:rsidRPr="00631C26">
        <w:rPr>
          <w:rFonts w:ascii="Calibri" w:hAnsi="Calibri" w:cs="Calibri"/>
        </w:rPr>
        <w:t xml:space="preserve"> domanda esclusivamente per le finalità connesse all’espletamento della selezione</w:t>
      </w:r>
      <w:r w:rsidR="00704C55" w:rsidRPr="00631C26">
        <w:rPr>
          <w:rFonts w:ascii="Calibri" w:hAnsi="Calibri" w:cs="Calibri"/>
        </w:rPr>
        <w:t>,</w:t>
      </w:r>
      <w:r w:rsidR="00EB5269" w:rsidRPr="00631C26">
        <w:rPr>
          <w:rFonts w:ascii="Calibri" w:hAnsi="Calibri" w:cs="Calibri"/>
        </w:rPr>
        <w:t xml:space="preserve"> nel rispetto delle disposizioni </w:t>
      </w:r>
      <w:r w:rsidR="00631C26" w:rsidRPr="00631C26">
        <w:rPr>
          <w:rFonts w:ascii="Calibri" w:hAnsi="Calibri" w:cs="Calibri"/>
        </w:rPr>
        <w:t xml:space="preserve">di cui al GDPR (Regolamento UE 2016/679) e al d.lgs. n. 101 del 10 agosto 2018. </w:t>
      </w:r>
    </w:p>
    <w:p w14:paraId="0277294D" w14:textId="77777777" w:rsidR="000B4377" w:rsidRPr="00631C26" w:rsidRDefault="000B4377">
      <w:pPr>
        <w:jc w:val="both"/>
        <w:rPr>
          <w:rFonts w:ascii="Calibri" w:hAnsi="Calibri" w:cs="Calibri"/>
        </w:rPr>
      </w:pPr>
    </w:p>
    <w:p w14:paraId="307811E4" w14:textId="77777777" w:rsidR="007943F3" w:rsidRPr="00631C26" w:rsidRDefault="007943F3">
      <w:pPr>
        <w:jc w:val="both"/>
        <w:rPr>
          <w:rFonts w:ascii="Calibri" w:hAnsi="Calibri" w:cs="Calibri"/>
        </w:rPr>
      </w:pPr>
    </w:p>
    <w:p w14:paraId="09532409" w14:textId="77777777" w:rsidR="00D61231" w:rsidRPr="00631C26" w:rsidRDefault="007943F3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_______________, li _____________________</w:t>
      </w:r>
    </w:p>
    <w:p w14:paraId="559A2D55" w14:textId="77777777" w:rsidR="00D61231" w:rsidRPr="00631C26" w:rsidRDefault="00D61231" w:rsidP="00F703C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</w:p>
    <w:p w14:paraId="16C9FB56" w14:textId="77777777" w:rsidR="00D61231" w:rsidRPr="00631C26" w:rsidRDefault="00D61231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Firma</w:t>
      </w:r>
    </w:p>
    <w:p w14:paraId="5DBBC378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0746B966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3F4339A0" w14:textId="77777777" w:rsidR="007943F3" w:rsidRPr="00631C26" w:rsidRDefault="007943F3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_____________________</w:t>
      </w:r>
      <w:r w:rsidR="00D61231" w:rsidRPr="00631C26">
        <w:rPr>
          <w:rFonts w:ascii="Calibri" w:hAnsi="Calibri" w:cs="Calibri"/>
        </w:rPr>
        <w:t>___________________</w:t>
      </w:r>
      <w:r w:rsidR="0009065E" w:rsidRPr="00631C26">
        <w:rPr>
          <w:rFonts w:ascii="Calibri" w:hAnsi="Calibri" w:cs="Calibri"/>
        </w:rPr>
        <w:t xml:space="preserve">  </w:t>
      </w:r>
    </w:p>
    <w:p w14:paraId="1106721D" w14:textId="77777777" w:rsidR="0009065E" w:rsidRPr="00631C26" w:rsidRDefault="0009065E" w:rsidP="00D61231">
      <w:pPr>
        <w:ind w:left="4536"/>
        <w:jc w:val="center"/>
        <w:rPr>
          <w:rFonts w:ascii="Calibri" w:hAnsi="Calibri" w:cs="Calibri"/>
        </w:rPr>
      </w:pPr>
    </w:p>
    <w:p w14:paraId="3F5484D9" w14:textId="77777777" w:rsidR="00631C26" w:rsidRDefault="00631C26" w:rsidP="004A1FBD">
      <w:pPr>
        <w:jc w:val="both"/>
        <w:rPr>
          <w:rFonts w:ascii="Calibri" w:hAnsi="Calibri" w:cs="Calibri"/>
          <w:b/>
        </w:rPr>
      </w:pPr>
    </w:p>
    <w:p w14:paraId="28794928" w14:textId="77777777" w:rsidR="0009065E" w:rsidRPr="00631C26" w:rsidRDefault="00631C26" w:rsidP="004A1FB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N.</w:t>
      </w:r>
      <w:r w:rsidR="0009065E" w:rsidRPr="00631C26">
        <w:rPr>
          <w:rFonts w:ascii="Calibri" w:hAnsi="Calibri" w:cs="Calibri"/>
          <w:b/>
        </w:rPr>
        <w:t>B. In assenza degli allegati di cui ai punti 1 e 2, la domanda non verrà presa in considerazione. In assenza degli allegati di cui al punto 3, il punteggio relativo al possesso dei titoli non documentati non verrà attribuito.</w:t>
      </w:r>
    </w:p>
    <w:sectPr w:rsidR="0009065E" w:rsidRPr="00631C26" w:rsidSect="0009065E">
      <w:pgSz w:w="11905" w:h="16837"/>
      <w:pgMar w:top="1135" w:right="1132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E7045C0"/>
    <w:name w:val="WW8Num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302193"/>
    <w:multiLevelType w:val="hybridMultilevel"/>
    <w:tmpl w:val="5AD646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F3BF9"/>
    <w:multiLevelType w:val="hybridMultilevel"/>
    <w:tmpl w:val="E724CDDA"/>
    <w:lvl w:ilvl="0" w:tplc="4BC2A0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FD90647"/>
    <w:multiLevelType w:val="hybridMultilevel"/>
    <w:tmpl w:val="DDCEDCA2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4A7519E"/>
    <w:multiLevelType w:val="hybridMultilevel"/>
    <w:tmpl w:val="328EF602"/>
    <w:lvl w:ilvl="0" w:tplc="56047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D2B51"/>
    <w:multiLevelType w:val="multilevel"/>
    <w:tmpl w:val="5AD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664E8A"/>
    <w:multiLevelType w:val="hybridMultilevel"/>
    <w:tmpl w:val="8A58ED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EDF"/>
    <w:multiLevelType w:val="hybridMultilevel"/>
    <w:tmpl w:val="21EA7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BD"/>
    <w:rsid w:val="000168EE"/>
    <w:rsid w:val="0005506B"/>
    <w:rsid w:val="00086076"/>
    <w:rsid w:val="0009065E"/>
    <w:rsid w:val="000A72BF"/>
    <w:rsid w:val="000B4377"/>
    <w:rsid w:val="000C78A5"/>
    <w:rsid w:val="000F0BA8"/>
    <w:rsid w:val="000F36DA"/>
    <w:rsid w:val="001522E9"/>
    <w:rsid w:val="00175E47"/>
    <w:rsid w:val="00190A7A"/>
    <w:rsid w:val="001940BB"/>
    <w:rsid w:val="001A10B9"/>
    <w:rsid w:val="001B344D"/>
    <w:rsid w:val="001C4DBE"/>
    <w:rsid w:val="001F5EC8"/>
    <w:rsid w:val="002065D8"/>
    <w:rsid w:val="00207C16"/>
    <w:rsid w:val="00212D51"/>
    <w:rsid w:val="002171E7"/>
    <w:rsid w:val="0022286C"/>
    <w:rsid w:val="00232588"/>
    <w:rsid w:val="00232692"/>
    <w:rsid w:val="00280E8C"/>
    <w:rsid w:val="002B3FCB"/>
    <w:rsid w:val="002D1D4F"/>
    <w:rsid w:val="002E65A6"/>
    <w:rsid w:val="00300278"/>
    <w:rsid w:val="00303319"/>
    <w:rsid w:val="003060FB"/>
    <w:rsid w:val="003848DC"/>
    <w:rsid w:val="003913A2"/>
    <w:rsid w:val="003A085C"/>
    <w:rsid w:val="003A5D00"/>
    <w:rsid w:val="003A63A8"/>
    <w:rsid w:val="003C3FE1"/>
    <w:rsid w:val="003E38E5"/>
    <w:rsid w:val="003F0EEF"/>
    <w:rsid w:val="00431C84"/>
    <w:rsid w:val="004519F8"/>
    <w:rsid w:val="00454BE7"/>
    <w:rsid w:val="00494A92"/>
    <w:rsid w:val="004A1FBD"/>
    <w:rsid w:val="004C11B8"/>
    <w:rsid w:val="004E1724"/>
    <w:rsid w:val="00541789"/>
    <w:rsid w:val="005D1D8B"/>
    <w:rsid w:val="005E68A4"/>
    <w:rsid w:val="00631C26"/>
    <w:rsid w:val="00655E6B"/>
    <w:rsid w:val="0069142B"/>
    <w:rsid w:val="006A097C"/>
    <w:rsid w:val="006A2A29"/>
    <w:rsid w:val="006A5DBC"/>
    <w:rsid w:val="006D0C3C"/>
    <w:rsid w:val="006D4221"/>
    <w:rsid w:val="006E01D5"/>
    <w:rsid w:val="006F30D8"/>
    <w:rsid w:val="00704930"/>
    <w:rsid w:val="00704C55"/>
    <w:rsid w:val="00717A3B"/>
    <w:rsid w:val="00737DFC"/>
    <w:rsid w:val="00761BD5"/>
    <w:rsid w:val="00771E90"/>
    <w:rsid w:val="00784653"/>
    <w:rsid w:val="00790B68"/>
    <w:rsid w:val="007943F3"/>
    <w:rsid w:val="00795765"/>
    <w:rsid w:val="00797C1B"/>
    <w:rsid w:val="007E5690"/>
    <w:rsid w:val="00851757"/>
    <w:rsid w:val="008630D4"/>
    <w:rsid w:val="008735B8"/>
    <w:rsid w:val="00877CBA"/>
    <w:rsid w:val="008A1673"/>
    <w:rsid w:val="008A562B"/>
    <w:rsid w:val="008B289F"/>
    <w:rsid w:val="008C365C"/>
    <w:rsid w:val="008E40F4"/>
    <w:rsid w:val="00910013"/>
    <w:rsid w:val="00945EC5"/>
    <w:rsid w:val="009A064D"/>
    <w:rsid w:val="009A6EC1"/>
    <w:rsid w:val="009E220B"/>
    <w:rsid w:val="00A001BB"/>
    <w:rsid w:val="00A03799"/>
    <w:rsid w:val="00A107AF"/>
    <w:rsid w:val="00A166A9"/>
    <w:rsid w:val="00A26230"/>
    <w:rsid w:val="00A33552"/>
    <w:rsid w:val="00A37FF1"/>
    <w:rsid w:val="00A52967"/>
    <w:rsid w:val="00A65FC0"/>
    <w:rsid w:val="00A953E5"/>
    <w:rsid w:val="00AC1F6A"/>
    <w:rsid w:val="00AC5905"/>
    <w:rsid w:val="00B07E55"/>
    <w:rsid w:val="00B4100D"/>
    <w:rsid w:val="00B45A38"/>
    <w:rsid w:val="00B60F36"/>
    <w:rsid w:val="00B61FFA"/>
    <w:rsid w:val="00BC46DB"/>
    <w:rsid w:val="00BD7654"/>
    <w:rsid w:val="00BF7CE7"/>
    <w:rsid w:val="00C22329"/>
    <w:rsid w:val="00C252FE"/>
    <w:rsid w:val="00C42C9B"/>
    <w:rsid w:val="00C453C0"/>
    <w:rsid w:val="00C4544F"/>
    <w:rsid w:val="00C478B6"/>
    <w:rsid w:val="00C90A43"/>
    <w:rsid w:val="00CB50A1"/>
    <w:rsid w:val="00CC736A"/>
    <w:rsid w:val="00CD1F1B"/>
    <w:rsid w:val="00CF77A9"/>
    <w:rsid w:val="00D01A14"/>
    <w:rsid w:val="00D23C4F"/>
    <w:rsid w:val="00D427A9"/>
    <w:rsid w:val="00D61231"/>
    <w:rsid w:val="00D766A0"/>
    <w:rsid w:val="00D856B7"/>
    <w:rsid w:val="00DA30F2"/>
    <w:rsid w:val="00DC7624"/>
    <w:rsid w:val="00DE4010"/>
    <w:rsid w:val="00DF387A"/>
    <w:rsid w:val="00E06E2D"/>
    <w:rsid w:val="00E15FF4"/>
    <w:rsid w:val="00E17045"/>
    <w:rsid w:val="00E26A64"/>
    <w:rsid w:val="00E55B44"/>
    <w:rsid w:val="00E841D8"/>
    <w:rsid w:val="00E94B1D"/>
    <w:rsid w:val="00E9623A"/>
    <w:rsid w:val="00EB1F20"/>
    <w:rsid w:val="00EB5269"/>
    <w:rsid w:val="00EB6994"/>
    <w:rsid w:val="00EC3980"/>
    <w:rsid w:val="00EF46B0"/>
    <w:rsid w:val="00F016E7"/>
    <w:rsid w:val="00F05B08"/>
    <w:rsid w:val="00F06D60"/>
    <w:rsid w:val="00F65C07"/>
    <w:rsid w:val="00F703C8"/>
    <w:rsid w:val="00F751C7"/>
    <w:rsid w:val="00F768DF"/>
    <w:rsid w:val="00F924BD"/>
    <w:rsid w:val="00F931F8"/>
    <w:rsid w:val="00FB1D03"/>
    <w:rsid w:val="00FC76A4"/>
    <w:rsid w:val="00FC786B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4E9CF"/>
  <w15:chartTrackingRefBased/>
  <w15:docId w15:val="{57AFA70F-80D7-499D-A1A0-67841F0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943F3"/>
    <w:pPr>
      <w:keepNext/>
      <w:suppressAutoHyphens w:val="0"/>
      <w:spacing w:line="480" w:lineRule="auto"/>
      <w:jc w:val="center"/>
      <w:outlineLvl w:val="0"/>
    </w:pPr>
    <w:rPr>
      <w:rFonts w:ascii="Arial" w:hAnsi="Arial"/>
      <w:b/>
      <w:sz w:val="20"/>
      <w:szCs w:val="20"/>
      <w:lang w:eastAsia="it-IT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4C11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C11B8"/>
    <w:rPr>
      <w:rFonts w:ascii="Segoe UI" w:hAnsi="Segoe UI" w:cs="Segoe UI"/>
      <w:sz w:val="18"/>
      <w:szCs w:val="18"/>
      <w:lang w:eastAsia="ar-SA"/>
    </w:rPr>
  </w:style>
  <w:style w:type="character" w:styleId="Enfasigrassetto">
    <w:name w:val="Strong"/>
    <w:uiPriority w:val="22"/>
    <w:qFormat/>
    <w:rsid w:val="00B07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256F-BBAF-45F4-A351-C3FE39DB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-Teatro di Tradizione</vt:lpstr>
    </vt:vector>
  </TitlesOfParts>
  <Company>Provincia di Macerata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-Teatro di Tradizione</dc:title>
  <dc:subject/>
  <dc:creator>irene.manzi</dc:creator>
  <cp:keywords/>
  <cp:lastModifiedBy>sferisterio</cp:lastModifiedBy>
  <cp:revision>2</cp:revision>
  <cp:lastPrinted>2018-03-21T10:23:00Z</cp:lastPrinted>
  <dcterms:created xsi:type="dcterms:W3CDTF">2021-06-01T16:55:00Z</dcterms:created>
  <dcterms:modified xsi:type="dcterms:W3CDTF">2021-06-01T16:55:00Z</dcterms:modified>
</cp:coreProperties>
</file>